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90" w:rsidRPr="00544656" w:rsidRDefault="00E37290">
      <w:pPr>
        <w:spacing w:line="220" w:lineRule="exact"/>
        <w:rPr>
          <w:rFonts w:asciiTheme="majorHAnsi" w:hAnsiTheme="majorHAnsi"/>
          <w:sz w:val="22"/>
          <w:szCs w:val="22"/>
        </w:rPr>
      </w:pPr>
    </w:p>
    <w:p w:rsidR="00DA2685" w:rsidRPr="00544656" w:rsidRDefault="006E7A93" w:rsidP="00DA2685">
      <w:pPr>
        <w:tabs>
          <w:tab w:val="left" w:pos="8280"/>
        </w:tabs>
        <w:jc w:val="center"/>
        <w:rPr>
          <w:rFonts w:asciiTheme="majorHAnsi" w:hAnsiTheme="majorHAnsi"/>
          <w:b/>
          <w:bCs/>
          <w:sz w:val="24"/>
          <w:szCs w:val="24"/>
        </w:rPr>
      </w:pPr>
      <w:r w:rsidRPr="00544656">
        <w:rPr>
          <w:rFonts w:asciiTheme="majorHAnsi" w:hAnsiTheme="majorHAnsi"/>
          <w:b/>
          <w:bCs/>
          <w:sz w:val="24"/>
          <w:szCs w:val="24"/>
        </w:rPr>
        <w:t xml:space="preserve">Group </w:t>
      </w:r>
      <w:r w:rsidR="00DA2685" w:rsidRPr="00544656">
        <w:rPr>
          <w:rFonts w:asciiTheme="majorHAnsi" w:hAnsiTheme="majorHAnsi"/>
          <w:b/>
          <w:bCs/>
          <w:sz w:val="24"/>
          <w:szCs w:val="24"/>
        </w:rPr>
        <w:t>Acupuncture Clinic Information</w:t>
      </w:r>
    </w:p>
    <w:p w:rsidR="00DA2685" w:rsidRPr="00544656" w:rsidRDefault="006E7A93" w:rsidP="001A1D95">
      <w:pPr>
        <w:tabs>
          <w:tab w:val="left" w:pos="7008"/>
        </w:tabs>
        <w:jc w:val="both"/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>___________________________________________________</w:t>
      </w:r>
      <w:r w:rsidR="001A1D95" w:rsidRPr="00544656">
        <w:rPr>
          <w:rFonts w:asciiTheme="majorHAnsi" w:hAnsiTheme="majorHAnsi"/>
          <w:sz w:val="24"/>
          <w:szCs w:val="24"/>
        </w:rPr>
        <w:t>___________________________</w:t>
      </w:r>
      <w:r w:rsidR="00544656">
        <w:rPr>
          <w:rFonts w:asciiTheme="majorHAnsi" w:hAnsiTheme="majorHAnsi"/>
          <w:sz w:val="24"/>
          <w:szCs w:val="24"/>
        </w:rPr>
        <w:t>_________________</w:t>
      </w:r>
      <w:r w:rsidR="00A515E6">
        <w:rPr>
          <w:rFonts w:asciiTheme="majorHAnsi" w:hAnsiTheme="majorHAnsi"/>
          <w:sz w:val="24"/>
          <w:szCs w:val="24"/>
        </w:rPr>
        <w:t>_____</w:t>
      </w:r>
    </w:p>
    <w:p w:rsidR="006E7A93" w:rsidRPr="00544656" w:rsidRDefault="006E7A93" w:rsidP="006E7A93">
      <w:pPr>
        <w:rPr>
          <w:rFonts w:asciiTheme="majorHAnsi" w:hAnsiTheme="majorHAnsi"/>
          <w:sz w:val="24"/>
          <w:szCs w:val="24"/>
        </w:rPr>
      </w:pPr>
    </w:p>
    <w:p w:rsidR="00DA2685" w:rsidRPr="00544656" w:rsidRDefault="00DA2685" w:rsidP="00DA2685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>Name________________________________________</w:t>
      </w:r>
      <w:r w:rsidR="006E7A93" w:rsidRPr="00544656">
        <w:rPr>
          <w:rFonts w:asciiTheme="majorHAnsi" w:hAnsiTheme="majorHAnsi"/>
          <w:sz w:val="24"/>
          <w:szCs w:val="24"/>
        </w:rPr>
        <w:t>________</w:t>
      </w:r>
      <w:r w:rsidRPr="00544656">
        <w:rPr>
          <w:rFonts w:asciiTheme="majorHAnsi" w:hAnsiTheme="majorHAnsi"/>
          <w:sz w:val="24"/>
          <w:szCs w:val="24"/>
        </w:rPr>
        <w:t>Birthdate__________</w:t>
      </w:r>
      <w:r w:rsidRPr="00544656">
        <w:rPr>
          <w:rFonts w:asciiTheme="majorHAnsi" w:hAnsiTheme="majorHAnsi"/>
          <w:sz w:val="24"/>
          <w:szCs w:val="24"/>
        </w:rPr>
        <w:softHyphen/>
        <w:t>_______</w:t>
      </w:r>
      <w:r w:rsidR="00A515E6">
        <w:rPr>
          <w:rFonts w:asciiTheme="majorHAnsi" w:hAnsiTheme="majorHAnsi"/>
          <w:sz w:val="24"/>
          <w:szCs w:val="24"/>
        </w:rPr>
        <w:t>__________________</w:t>
      </w:r>
    </w:p>
    <w:p w:rsidR="00DA2685" w:rsidRPr="00544656" w:rsidRDefault="00DA2685" w:rsidP="00DA2685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>Phone_______________________________</w:t>
      </w:r>
      <w:r w:rsidR="00526ED9" w:rsidRPr="00544656">
        <w:rPr>
          <w:rFonts w:asciiTheme="majorHAnsi" w:hAnsiTheme="majorHAnsi"/>
          <w:sz w:val="24"/>
          <w:szCs w:val="24"/>
        </w:rPr>
        <w:t>________________</w:t>
      </w:r>
      <w:r w:rsidRPr="00544656">
        <w:rPr>
          <w:rFonts w:asciiTheme="majorHAnsi" w:hAnsiTheme="majorHAnsi"/>
          <w:sz w:val="24"/>
          <w:szCs w:val="24"/>
        </w:rPr>
        <w:t>Address_________</w:t>
      </w:r>
      <w:r w:rsidR="00A515E6">
        <w:rPr>
          <w:rFonts w:asciiTheme="majorHAnsi" w:hAnsiTheme="majorHAnsi"/>
          <w:sz w:val="24"/>
          <w:szCs w:val="24"/>
        </w:rPr>
        <w:t>____________________________</w:t>
      </w:r>
    </w:p>
    <w:p w:rsidR="00DA2685" w:rsidRPr="00544656" w:rsidRDefault="00DA2685" w:rsidP="00DA2685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>City________________________________________State__________</w:t>
      </w:r>
      <w:r w:rsidR="006E7A93" w:rsidRPr="00544656">
        <w:rPr>
          <w:rFonts w:asciiTheme="majorHAnsi" w:hAnsiTheme="majorHAnsi"/>
          <w:sz w:val="24"/>
          <w:szCs w:val="24"/>
        </w:rPr>
        <w:t>______</w:t>
      </w:r>
      <w:r w:rsidRPr="00544656">
        <w:rPr>
          <w:rFonts w:asciiTheme="majorHAnsi" w:hAnsiTheme="majorHAnsi"/>
          <w:sz w:val="24"/>
          <w:szCs w:val="24"/>
        </w:rPr>
        <w:t>ZIP___________</w:t>
      </w:r>
    </w:p>
    <w:p w:rsidR="00DA2685" w:rsidRPr="00544656" w:rsidRDefault="00DA2685" w:rsidP="00DA2685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>Email______________________________________</w:t>
      </w:r>
      <w:r w:rsidR="00A515E6">
        <w:rPr>
          <w:rFonts w:asciiTheme="majorHAnsi" w:hAnsiTheme="majorHAnsi"/>
          <w:sz w:val="24"/>
          <w:szCs w:val="24"/>
        </w:rPr>
        <w:t>_______</w:t>
      </w:r>
      <w:proofErr w:type="gramStart"/>
      <w:r w:rsidR="00A515E6">
        <w:rPr>
          <w:rFonts w:asciiTheme="majorHAnsi" w:hAnsiTheme="majorHAnsi"/>
          <w:sz w:val="24"/>
          <w:szCs w:val="24"/>
        </w:rPr>
        <w:t>_</w:t>
      </w:r>
      <w:r w:rsidR="00526ED9" w:rsidRPr="00544656">
        <w:rPr>
          <w:rFonts w:asciiTheme="majorHAnsi" w:hAnsiTheme="majorHAnsi"/>
        </w:rPr>
        <w:t>(</w:t>
      </w:r>
      <w:proofErr w:type="gramEnd"/>
      <w:r w:rsidR="00526ED9" w:rsidRPr="00544656">
        <w:rPr>
          <w:rFonts w:asciiTheme="majorHAnsi" w:hAnsiTheme="majorHAnsi"/>
        </w:rPr>
        <w:t>So we can let you know about classes or specials)</w:t>
      </w:r>
    </w:p>
    <w:p w:rsidR="00DA2685" w:rsidRPr="00544656" w:rsidRDefault="00DA2685" w:rsidP="00DA2685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>Occupation__________________________</w:t>
      </w:r>
      <w:r w:rsidR="00544656">
        <w:rPr>
          <w:rFonts w:asciiTheme="majorHAnsi" w:hAnsiTheme="majorHAnsi"/>
          <w:sz w:val="24"/>
          <w:szCs w:val="24"/>
        </w:rPr>
        <w:t>______________________________________________________</w:t>
      </w:r>
    </w:p>
    <w:p w:rsidR="006E7A93" w:rsidRPr="00544656" w:rsidRDefault="001A1D95" w:rsidP="00DA2685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 xml:space="preserve">Emergency </w:t>
      </w:r>
      <w:r w:rsidR="00DA2685" w:rsidRPr="00544656">
        <w:rPr>
          <w:rFonts w:asciiTheme="majorHAnsi" w:hAnsiTheme="majorHAnsi"/>
          <w:sz w:val="24"/>
          <w:szCs w:val="24"/>
        </w:rPr>
        <w:t>contact__________________________</w:t>
      </w:r>
      <w:r w:rsidR="006E7A93" w:rsidRPr="00544656">
        <w:rPr>
          <w:rFonts w:asciiTheme="majorHAnsi" w:hAnsiTheme="majorHAnsi"/>
          <w:sz w:val="24"/>
          <w:szCs w:val="24"/>
        </w:rPr>
        <w:t>__Relationship</w:t>
      </w:r>
      <w:r w:rsidRPr="00544656">
        <w:rPr>
          <w:rFonts w:asciiTheme="majorHAnsi" w:hAnsiTheme="majorHAnsi"/>
          <w:sz w:val="24"/>
          <w:szCs w:val="24"/>
        </w:rPr>
        <w:t>________________________</w:t>
      </w:r>
      <w:r w:rsidR="00544656">
        <w:rPr>
          <w:rFonts w:asciiTheme="majorHAnsi" w:hAnsiTheme="majorHAnsi"/>
          <w:sz w:val="24"/>
          <w:szCs w:val="24"/>
        </w:rPr>
        <w:t>_____</w:t>
      </w:r>
      <w:r w:rsidR="00A515E6">
        <w:rPr>
          <w:rFonts w:asciiTheme="majorHAnsi" w:hAnsiTheme="majorHAnsi"/>
          <w:sz w:val="24"/>
          <w:szCs w:val="24"/>
        </w:rPr>
        <w:t>_______</w:t>
      </w:r>
      <w:r w:rsidR="006E7A93" w:rsidRPr="00544656">
        <w:rPr>
          <w:rFonts w:asciiTheme="majorHAnsi" w:hAnsiTheme="majorHAnsi"/>
          <w:sz w:val="24"/>
          <w:szCs w:val="24"/>
        </w:rPr>
        <w:t xml:space="preserve"> </w:t>
      </w:r>
    </w:p>
    <w:p w:rsidR="00DA2685" w:rsidRPr="00544656" w:rsidRDefault="006E7A93" w:rsidP="00DA2685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 xml:space="preserve">Their </w:t>
      </w:r>
      <w:proofErr w:type="spellStart"/>
      <w:r w:rsidR="00DA2685" w:rsidRPr="00544656">
        <w:rPr>
          <w:rFonts w:asciiTheme="majorHAnsi" w:hAnsiTheme="majorHAnsi"/>
          <w:sz w:val="24"/>
          <w:szCs w:val="24"/>
        </w:rPr>
        <w:t>Phone_________________________</w:t>
      </w:r>
      <w:r w:rsidR="001A1D95" w:rsidRPr="00544656">
        <w:rPr>
          <w:rFonts w:asciiTheme="majorHAnsi" w:hAnsiTheme="majorHAnsi"/>
          <w:sz w:val="24"/>
          <w:szCs w:val="24"/>
        </w:rPr>
        <w:t>____</w:t>
      </w:r>
      <w:r w:rsidR="00544656" w:rsidRPr="00544656">
        <w:rPr>
          <w:rFonts w:asciiTheme="majorHAnsi" w:hAnsiTheme="majorHAnsi"/>
          <w:sz w:val="24"/>
          <w:szCs w:val="24"/>
        </w:rPr>
        <w:t>and</w:t>
      </w:r>
      <w:proofErr w:type="spellEnd"/>
      <w:r w:rsidR="00BC6178">
        <w:rPr>
          <w:rFonts w:asciiTheme="majorHAnsi" w:hAnsiTheme="majorHAnsi"/>
          <w:sz w:val="24"/>
          <w:szCs w:val="24"/>
        </w:rPr>
        <w:t>/or</w:t>
      </w:r>
      <w:r w:rsidR="00544656" w:rsidRPr="00544656">
        <w:rPr>
          <w:rFonts w:asciiTheme="majorHAnsi" w:hAnsiTheme="majorHAnsi"/>
          <w:sz w:val="24"/>
          <w:szCs w:val="24"/>
        </w:rPr>
        <w:t xml:space="preserve"> </w:t>
      </w:r>
      <w:r w:rsidRPr="00544656">
        <w:rPr>
          <w:rFonts w:asciiTheme="majorHAnsi" w:hAnsiTheme="majorHAnsi"/>
          <w:sz w:val="24"/>
          <w:szCs w:val="24"/>
        </w:rPr>
        <w:t>Email_____________________________</w:t>
      </w:r>
      <w:r w:rsidR="00A515E6">
        <w:rPr>
          <w:rFonts w:asciiTheme="majorHAnsi" w:hAnsiTheme="majorHAnsi"/>
          <w:sz w:val="24"/>
          <w:szCs w:val="24"/>
        </w:rPr>
        <w:t>_________________</w:t>
      </w:r>
    </w:p>
    <w:p w:rsidR="006E7A93" w:rsidRPr="00544656" w:rsidRDefault="006E7A93" w:rsidP="00DA2685">
      <w:pPr>
        <w:rPr>
          <w:rFonts w:asciiTheme="majorHAnsi" w:hAnsiTheme="majorHAnsi"/>
          <w:sz w:val="24"/>
          <w:szCs w:val="24"/>
        </w:rPr>
      </w:pPr>
    </w:p>
    <w:p w:rsidR="006E7A93" w:rsidRPr="00544656" w:rsidRDefault="00DA2685" w:rsidP="00DA2685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>What problem would you like to work on today?</w:t>
      </w:r>
    </w:p>
    <w:p w:rsidR="00DA2685" w:rsidRPr="00544656" w:rsidRDefault="00DA2685" w:rsidP="00DA2685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 xml:space="preserve"> </w:t>
      </w:r>
    </w:p>
    <w:p w:rsidR="006E7A93" w:rsidRPr="00544656" w:rsidRDefault="006E7A93" w:rsidP="006E7A93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 xml:space="preserve">What makes you feel better? </w:t>
      </w:r>
    </w:p>
    <w:p w:rsidR="006E7A93" w:rsidRPr="00544656" w:rsidRDefault="006E7A93" w:rsidP="006E7A93">
      <w:pPr>
        <w:rPr>
          <w:rFonts w:asciiTheme="majorHAnsi" w:hAnsiTheme="majorHAnsi"/>
          <w:sz w:val="24"/>
          <w:szCs w:val="24"/>
        </w:rPr>
      </w:pPr>
    </w:p>
    <w:p w:rsidR="006E7A93" w:rsidRPr="00544656" w:rsidRDefault="006E7A93" w:rsidP="006E7A93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 xml:space="preserve">What makes you feel worse? </w:t>
      </w:r>
    </w:p>
    <w:p w:rsidR="006E7A93" w:rsidRPr="00544656" w:rsidRDefault="006E7A93" w:rsidP="00DA2685">
      <w:pPr>
        <w:rPr>
          <w:rFonts w:asciiTheme="majorHAnsi" w:hAnsiTheme="majorHAnsi"/>
          <w:sz w:val="24"/>
          <w:szCs w:val="24"/>
        </w:rPr>
      </w:pPr>
    </w:p>
    <w:p w:rsidR="00DA2685" w:rsidRPr="00544656" w:rsidRDefault="00DA2685" w:rsidP="00DA2685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>Medical History (Surgeries, chronic diseases, major accidents):</w:t>
      </w:r>
    </w:p>
    <w:p w:rsidR="006E7A93" w:rsidRPr="00544656" w:rsidRDefault="006E7A93" w:rsidP="00DA2685">
      <w:pPr>
        <w:rPr>
          <w:rFonts w:asciiTheme="majorHAnsi" w:hAnsiTheme="majorHAnsi"/>
          <w:sz w:val="24"/>
          <w:szCs w:val="24"/>
        </w:rPr>
      </w:pPr>
    </w:p>
    <w:p w:rsidR="006E7A93" w:rsidRPr="00544656" w:rsidRDefault="006E7A93" w:rsidP="00DA2685">
      <w:pPr>
        <w:rPr>
          <w:rFonts w:asciiTheme="majorHAnsi" w:hAnsiTheme="majorHAnsi"/>
          <w:sz w:val="24"/>
          <w:szCs w:val="24"/>
        </w:rPr>
      </w:pPr>
    </w:p>
    <w:p w:rsidR="00DA2685" w:rsidRPr="00544656" w:rsidRDefault="00DA2685" w:rsidP="00DA2685">
      <w:pPr>
        <w:rPr>
          <w:rFonts w:asciiTheme="majorHAnsi" w:hAnsiTheme="majorHAnsi"/>
          <w:sz w:val="24"/>
          <w:szCs w:val="24"/>
        </w:rPr>
      </w:pPr>
    </w:p>
    <w:p w:rsidR="00DA2685" w:rsidRPr="00544656" w:rsidRDefault="00DA2685" w:rsidP="00DA2685">
      <w:pPr>
        <w:rPr>
          <w:rFonts w:asciiTheme="majorHAnsi" w:hAnsiTheme="majorHAnsi"/>
          <w:sz w:val="24"/>
          <w:szCs w:val="24"/>
        </w:rPr>
      </w:pPr>
      <w:r w:rsidRPr="00544656">
        <w:rPr>
          <w:rFonts w:asciiTheme="majorHAnsi" w:hAnsiTheme="majorHAnsi"/>
          <w:sz w:val="24"/>
          <w:szCs w:val="24"/>
        </w:rPr>
        <w:t>Medications/Supplements:</w:t>
      </w:r>
    </w:p>
    <w:p w:rsidR="006946C2" w:rsidRDefault="006946C2" w:rsidP="00DA2685">
      <w:pPr>
        <w:rPr>
          <w:sz w:val="24"/>
          <w:szCs w:val="24"/>
        </w:rPr>
      </w:pPr>
    </w:p>
    <w:p w:rsidR="00544656" w:rsidRDefault="00544656" w:rsidP="00DA2685">
      <w:pPr>
        <w:rPr>
          <w:sz w:val="24"/>
          <w:szCs w:val="24"/>
        </w:rPr>
      </w:pPr>
    </w:p>
    <w:p w:rsidR="00544656" w:rsidRDefault="00A515E6" w:rsidP="00DA26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E7A93" w:rsidRDefault="00544656" w:rsidP="00544656">
      <w:pPr>
        <w:jc w:val="center"/>
        <w:rPr>
          <w:sz w:val="24"/>
          <w:szCs w:val="24"/>
        </w:rPr>
      </w:pPr>
      <w:r>
        <w:rPr>
          <w:sz w:val="24"/>
          <w:szCs w:val="24"/>
        </w:rPr>
        <w:t>Group Acupuncture General Info</w:t>
      </w:r>
    </w:p>
    <w:p w:rsidR="001A1D95" w:rsidRDefault="001A1D95" w:rsidP="00544656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</w:t>
      </w:r>
      <w:r w:rsidR="00544656">
        <w:rPr>
          <w:sz w:val="24"/>
          <w:szCs w:val="24"/>
        </w:rPr>
        <w:t>___________________</w:t>
      </w:r>
      <w:r w:rsidR="00A515E6">
        <w:rPr>
          <w:sz w:val="24"/>
          <w:szCs w:val="24"/>
        </w:rPr>
        <w:t>_____</w:t>
      </w:r>
    </w:p>
    <w:p w:rsidR="006946C2" w:rsidRDefault="006946C2" w:rsidP="001A1D95">
      <w:pPr>
        <w:tabs>
          <w:tab w:val="left" w:pos="7008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silence your cell phones!</w:t>
      </w:r>
    </w:p>
    <w:p w:rsidR="006946C2" w:rsidRDefault="006946C2" w:rsidP="001A1D95">
      <w:pPr>
        <w:tabs>
          <w:tab w:val="left" w:pos="7008"/>
        </w:tabs>
        <w:jc w:val="both"/>
        <w:rPr>
          <w:sz w:val="24"/>
          <w:szCs w:val="24"/>
        </w:rPr>
      </w:pPr>
    </w:p>
    <w:p w:rsidR="001A1D95" w:rsidRDefault="001A1D95" w:rsidP="001A1D95">
      <w:pPr>
        <w:tabs>
          <w:tab w:val="left" w:pos="7008"/>
        </w:tabs>
        <w:jc w:val="both"/>
        <w:rPr>
          <w:sz w:val="24"/>
          <w:szCs w:val="24"/>
        </w:rPr>
      </w:pPr>
      <w:r>
        <w:rPr>
          <w:sz w:val="24"/>
          <w:szCs w:val="24"/>
        </w:rPr>
        <w:t>No appointment is neces</w:t>
      </w:r>
      <w:r w:rsidR="00544656">
        <w:rPr>
          <w:sz w:val="24"/>
          <w:szCs w:val="24"/>
        </w:rPr>
        <w:t>sary, but if you schedule ahead of time</w:t>
      </w:r>
      <w:r>
        <w:rPr>
          <w:sz w:val="24"/>
          <w:szCs w:val="24"/>
        </w:rPr>
        <w:t xml:space="preserve"> you will </w:t>
      </w:r>
      <w:r w:rsidR="00544656">
        <w:rPr>
          <w:sz w:val="24"/>
          <w:szCs w:val="24"/>
        </w:rPr>
        <w:t>have priority</w:t>
      </w:r>
      <w:r>
        <w:rPr>
          <w:sz w:val="24"/>
          <w:szCs w:val="24"/>
        </w:rPr>
        <w:t xml:space="preserve">.  </w:t>
      </w:r>
    </w:p>
    <w:p w:rsidR="001A1D95" w:rsidRDefault="001A1D95" w:rsidP="001A1D95">
      <w:pPr>
        <w:tabs>
          <w:tab w:val="left" w:pos="7008"/>
        </w:tabs>
        <w:jc w:val="both"/>
        <w:rPr>
          <w:sz w:val="24"/>
          <w:szCs w:val="24"/>
        </w:rPr>
      </w:pPr>
    </w:p>
    <w:p w:rsidR="001A1D95" w:rsidRPr="00DA2685" w:rsidRDefault="001A1D95" w:rsidP="001A1D95">
      <w:pPr>
        <w:tabs>
          <w:tab w:val="left" w:pos="7008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$25 a session.</w:t>
      </w:r>
      <w:proofErr w:type="gramEnd"/>
      <w:r>
        <w:rPr>
          <w:sz w:val="24"/>
          <w:szCs w:val="24"/>
        </w:rPr>
        <w:t xml:space="preserve"> Cash or checks are preferred. </w:t>
      </w:r>
      <w:proofErr w:type="gramStart"/>
      <w:r w:rsidR="00BC6178">
        <w:rPr>
          <w:sz w:val="24"/>
          <w:szCs w:val="24"/>
        </w:rPr>
        <w:t>Additional $10 fee for the first visit.</w:t>
      </w:r>
      <w:proofErr w:type="gramEnd"/>
      <w:r w:rsidR="00BC6178">
        <w:rPr>
          <w:sz w:val="24"/>
          <w:szCs w:val="24"/>
        </w:rPr>
        <w:t xml:space="preserve"> </w:t>
      </w:r>
    </w:p>
    <w:p w:rsidR="001A1D95" w:rsidRPr="00DA2685" w:rsidRDefault="001A1D95" w:rsidP="001A1D95">
      <w:pPr>
        <w:rPr>
          <w:sz w:val="24"/>
          <w:szCs w:val="24"/>
        </w:rPr>
      </w:pPr>
    </w:p>
    <w:p w:rsidR="001A1D95" w:rsidRPr="00DA2685" w:rsidRDefault="001A1D95" w:rsidP="001A1D95">
      <w:pPr>
        <w:rPr>
          <w:sz w:val="24"/>
          <w:szCs w:val="24"/>
        </w:rPr>
      </w:pPr>
      <w:r w:rsidRPr="00DA2685">
        <w:rPr>
          <w:sz w:val="24"/>
          <w:szCs w:val="24"/>
        </w:rPr>
        <w:t xml:space="preserve">You are being treated in an area where other people may be present. Please maintain a peaceful atmosphere and the privacy and confidentiality of other clients.   </w:t>
      </w:r>
    </w:p>
    <w:p w:rsidR="001A1D95" w:rsidRPr="00DA2685" w:rsidRDefault="001A1D95" w:rsidP="001A1D95">
      <w:pPr>
        <w:rPr>
          <w:sz w:val="24"/>
          <w:szCs w:val="24"/>
        </w:rPr>
      </w:pPr>
    </w:p>
    <w:p w:rsidR="001A1D95" w:rsidRPr="00544656" w:rsidRDefault="001A1D95" w:rsidP="001A1D95">
      <w:pPr>
        <w:rPr>
          <w:sz w:val="24"/>
          <w:szCs w:val="24"/>
        </w:rPr>
      </w:pPr>
      <w:r w:rsidRPr="00DA2685">
        <w:rPr>
          <w:sz w:val="24"/>
          <w:szCs w:val="24"/>
        </w:rPr>
        <w:t xml:space="preserve">Group acupuncture treatments </w:t>
      </w:r>
      <w:r w:rsidR="00544656">
        <w:rPr>
          <w:sz w:val="24"/>
          <w:szCs w:val="24"/>
        </w:rPr>
        <w:t xml:space="preserve">treat symptoms </w:t>
      </w:r>
      <w:r w:rsidRPr="00DA2685">
        <w:rPr>
          <w:sz w:val="24"/>
          <w:szCs w:val="24"/>
        </w:rPr>
        <w:t xml:space="preserve">only, </w:t>
      </w:r>
      <w:r w:rsidR="00544656">
        <w:rPr>
          <w:sz w:val="24"/>
          <w:szCs w:val="24"/>
        </w:rPr>
        <w:t xml:space="preserve">and </w:t>
      </w:r>
      <w:r w:rsidRPr="00DA2685">
        <w:rPr>
          <w:sz w:val="24"/>
          <w:szCs w:val="24"/>
        </w:rPr>
        <w:t xml:space="preserve">not </w:t>
      </w:r>
      <w:r w:rsidR="00544656">
        <w:rPr>
          <w:sz w:val="24"/>
          <w:szCs w:val="24"/>
        </w:rPr>
        <w:t>for cure of</w:t>
      </w:r>
      <w:r w:rsidRPr="00DA2685">
        <w:rPr>
          <w:sz w:val="24"/>
          <w:szCs w:val="24"/>
        </w:rPr>
        <w:t xml:space="preserve"> any disease</w:t>
      </w:r>
      <w:r w:rsidRPr="00DA2685">
        <w:rPr>
          <w:b/>
          <w:bCs/>
          <w:sz w:val="24"/>
          <w:szCs w:val="24"/>
        </w:rPr>
        <w:t xml:space="preserve">. </w:t>
      </w:r>
      <w:r w:rsidRPr="00DA2685">
        <w:rPr>
          <w:bCs/>
          <w:sz w:val="24"/>
          <w:szCs w:val="24"/>
        </w:rPr>
        <w:t xml:space="preserve">Due to time constraints and privacy issues </w:t>
      </w:r>
      <w:r w:rsidRPr="00DA2685">
        <w:rPr>
          <w:sz w:val="24"/>
          <w:szCs w:val="24"/>
        </w:rPr>
        <w:t>in t</w:t>
      </w:r>
      <w:r>
        <w:rPr>
          <w:sz w:val="24"/>
          <w:szCs w:val="24"/>
        </w:rPr>
        <w:t>he</w:t>
      </w:r>
      <w:r w:rsidR="00544656">
        <w:rPr>
          <w:sz w:val="24"/>
          <w:szCs w:val="24"/>
        </w:rPr>
        <w:t xml:space="preserve"> low cost clinic</w:t>
      </w:r>
      <w:r w:rsidRPr="00DA2685">
        <w:rPr>
          <w:sz w:val="24"/>
          <w:szCs w:val="24"/>
        </w:rPr>
        <w:t>, the acupuncturist is not</w:t>
      </w:r>
      <w:r w:rsidR="00544656">
        <w:rPr>
          <w:sz w:val="24"/>
          <w:szCs w:val="24"/>
        </w:rPr>
        <w:t xml:space="preserve"> </w:t>
      </w:r>
      <w:r w:rsidRPr="00DA2685">
        <w:rPr>
          <w:sz w:val="24"/>
          <w:szCs w:val="24"/>
        </w:rPr>
        <w:t xml:space="preserve">taking a complete medical history, </w:t>
      </w:r>
      <w:r>
        <w:rPr>
          <w:sz w:val="24"/>
          <w:szCs w:val="24"/>
        </w:rPr>
        <w:t xml:space="preserve">and is not able to treat multiple complaints. </w:t>
      </w:r>
      <w:r w:rsidRPr="00DA2685">
        <w:rPr>
          <w:sz w:val="24"/>
          <w:szCs w:val="24"/>
        </w:rPr>
        <w:t xml:space="preserve"> </w:t>
      </w:r>
    </w:p>
    <w:p w:rsidR="001A1D95" w:rsidRDefault="001A1D95" w:rsidP="001A1D95">
      <w:pPr>
        <w:rPr>
          <w:sz w:val="24"/>
          <w:szCs w:val="24"/>
        </w:rPr>
      </w:pPr>
    </w:p>
    <w:p w:rsidR="001A1D95" w:rsidRDefault="00544656" w:rsidP="001A1D95">
      <w:pPr>
        <w:rPr>
          <w:sz w:val="24"/>
          <w:szCs w:val="24"/>
        </w:rPr>
      </w:pPr>
      <w:r>
        <w:rPr>
          <w:sz w:val="24"/>
          <w:szCs w:val="24"/>
        </w:rPr>
        <w:t>Schedule with Susan i</w:t>
      </w:r>
      <w:r w:rsidR="001A1D95" w:rsidRPr="00DA2685">
        <w:rPr>
          <w:sz w:val="24"/>
          <w:szCs w:val="24"/>
        </w:rPr>
        <w:t xml:space="preserve">f you desire a full consultation and private session, </w:t>
      </w:r>
      <w:r w:rsidR="001A1D95">
        <w:rPr>
          <w:sz w:val="24"/>
          <w:szCs w:val="24"/>
        </w:rPr>
        <w:t>where you will</w:t>
      </w:r>
      <w:r w:rsidR="001A1D95" w:rsidRPr="00DA2685">
        <w:rPr>
          <w:sz w:val="24"/>
          <w:szCs w:val="24"/>
        </w:rPr>
        <w:t xml:space="preserve"> get advice on herbs, supplements, diet, exercise, </w:t>
      </w:r>
      <w:r w:rsidR="001A1D95">
        <w:rPr>
          <w:sz w:val="24"/>
          <w:szCs w:val="24"/>
        </w:rPr>
        <w:t>and</w:t>
      </w:r>
      <w:r w:rsidR="001A1D95" w:rsidRPr="00DA2685">
        <w:rPr>
          <w:sz w:val="24"/>
          <w:szCs w:val="24"/>
        </w:rPr>
        <w:t xml:space="preserve"> guidance to </w:t>
      </w:r>
      <w:r w:rsidR="001A1D95">
        <w:rPr>
          <w:sz w:val="24"/>
          <w:szCs w:val="24"/>
        </w:rPr>
        <w:t xml:space="preserve">manage chronic issues and </w:t>
      </w:r>
      <w:r w:rsidR="001A1D95" w:rsidRPr="00DA2685">
        <w:rPr>
          <w:sz w:val="24"/>
          <w:szCs w:val="24"/>
        </w:rPr>
        <w:t xml:space="preserve">prevent recurrence of </w:t>
      </w:r>
      <w:r w:rsidR="00A515E6">
        <w:rPr>
          <w:sz w:val="24"/>
          <w:szCs w:val="24"/>
        </w:rPr>
        <w:t xml:space="preserve">your </w:t>
      </w:r>
      <w:r w:rsidR="001A1D95" w:rsidRPr="00DA2685">
        <w:rPr>
          <w:sz w:val="24"/>
          <w:szCs w:val="24"/>
        </w:rPr>
        <w:t>sy</w:t>
      </w:r>
      <w:r w:rsidR="001A1D95">
        <w:rPr>
          <w:sz w:val="24"/>
          <w:szCs w:val="24"/>
        </w:rPr>
        <w:t>mptoms</w:t>
      </w:r>
    </w:p>
    <w:p w:rsidR="003E5EDD" w:rsidRDefault="003E5EDD" w:rsidP="001A1D95">
      <w:pPr>
        <w:rPr>
          <w:sz w:val="24"/>
          <w:szCs w:val="24"/>
        </w:rPr>
      </w:pPr>
    </w:p>
    <w:p w:rsidR="00E37290" w:rsidRPr="00A515E6" w:rsidRDefault="00985605" w:rsidP="00A515E6">
      <w:pPr>
        <w:jc w:val="center"/>
        <w:rPr>
          <w:sz w:val="28"/>
          <w:szCs w:val="28"/>
        </w:rPr>
      </w:pPr>
      <w:r w:rsidRPr="003E5EDD">
        <w:rPr>
          <w:sz w:val="28"/>
          <w:szCs w:val="28"/>
        </w:rPr>
        <w:t>PLEASE READ AND SIGN THE CONSENT FO</w:t>
      </w:r>
      <w:r w:rsidR="006E7A93" w:rsidRPr="003E5EDD">
        <w:rPr>
          <w:sz w:val="28"/>
          <w:szCs w:val="28"/>
        </w:rPr>
        <w:t>RM ON THE BACK SIDE</w:t>
      </w:r>
    </w:p>
    <w:sectPr w:rsidR="00E37290" w:rsidRPr="00A515E6" w:rsidSect="00544656">
      <w:headerReference w:type="default" r:id="rId7"/>
      <w:pgSz w:w="12240" w:h="15840"/>
      <w:pgMar w:top="1440" w:right="1440" w:bottom="1440" w:left="1440" w:header="75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35" w:rsidRDefault="00D72035" w:rsidP="00E37290">
      <w:r>
        <w:separator/>
      </w:r>
    </w:p>
  </w:endnote>
  <w:endnote w:type="continuationSeparator" w:id="0">
    <w:p w:rsidR="00D72035" w:rsidRDefault="00D72035" w:rsidP="00E3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503050405090304"/>
    <w:charset w:val="00"/>
    <w:family w:val="roman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35" w:rsidRDefault="00D72035" w:rsidP="00E37290">
      <w:r>
        <w:separator/>
      </w:r>
    </w:p>
  </w:footnote>
  <w:footnote w:type="continuationSeparator" w:id="0">
    <w:p w:rsidR="00D72035" w:rsidRDefault="00D72035" w:rsidP="00E37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DD" w:rsidRDefault="003E5EDD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43A8A"/>
    <w:multiLevelType w:val="multilevel"/>
    <w:tmpl w:val="1032B3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7290"/>
    <w:rsid w:val="00101F9E"/>
    <w:rsid w:val="001A1D95"/>
    <w:rsid w:val="001C2966"/>
    <w:rsid w:val="003E5EDD"/>
    <w:rsid w:val="00526ED9"/>
    <w:rsid w:val="00544656"/>
    <w:rsid w:val="006946C2"/>
    <w:rsid w:val="006E7A93"/>
    <w:rsid w:val="00985605"/>
    <w:rsid w:val="00A515E6"/>
    <w:rsid w:val="00B02412"/>
    <w:rsid w:val="00B23A06"/>
    <w:rsid w:val="00BC6178"/>
    <w:rsid w:val="00D72035"/>
    <w:rsid w:val="00DA2685"/>
    <w:rsid w:val="00DA72FB"/>
    <w:rsid w:val="00E178C7"/>
    <w:rsid w:val="00E3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link w:val="TitleChar"/>
    <w:qFormat/>
    <w:rsid w:val="00DA2685"/>
    <w:pPr>
      <w:jc w:val="center"/>
    </w:pPr>
    <w:rPr>
      <w:rFonts w:ascii="Arial" w:eastAsia="Times" w:hAnsi="Arial"/>
      <w:sz w:val="32"/>
    </w:rPr>
  </w:style>
  <w:style w:type="character" w:customStyle="1" w:styleId="TitleChar">
    <w:name w:val="Title Char"/>
    <w:basedOn w:val="DefaultParagraphFont"/>
    <w:link w:val="Title"/>
    <w:rsid w:val="00DA2685"/>
    <w:rPr>
      <w:rFonts w:ascii="Arial" w:eastAsia="Times" w:hAnsi="Arial"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985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605"/>
  </w:style>
  <w:style w:type="paragraph" w:styleId="Footer">
    <w:name w:val="footer"/>
    <w:basedOn w:val="Normal"/>
    <w:link w:val="FooterChar"/>
    <w:uiPriority w:val="99"/>
    <w:semiHidden/>
    <w:unhideWhenUsed/>
    <w:rsid w:val="00985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6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mosley</cp:lastModifiedBy>
  <cp:revision>2</cp:revision>
  <cp:lastPrinted>2014-02-10T19:57:00Z</cp:lastPrinted>
  <dcterms:created xsi:type="dcterms:W3CDTF">2014-02-10T20:23:00Z</dcterms:created>
  <dcterms:modified xsi:type="dcterms:W3CDTF">2014-02-10T20:23:00Z</dcterms:modified>
</cp:coreProperties>
</file>